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614C" w14:textId="77777777" w:rsidR="00F71EF5" w:rsidRPr="00510F32" w:rsidRDefault="00F71EF5" w:rsidP="00F71EF5">
      <w:pPr>
        <w:spacing w:after="0"/>
        <w:rPr>
          <w:b/>
          <w:sz w:val="28"/>
          <w:szCs w:val="28"/>
          <w:lang w:val="en-US"/>
        </w:rPr>
      </w:pPr>
      <w:proofErr w:type="spellStart"/>
      <w:r w:rsidRPr="00510F32">
        <w:rPr>
          <w:b/>
          <w:sz w:val="28"/>
          <w:szCs w:val="28"/>
          <w:lang w:val="en-US"/>
        </w:rPr>
        <w:t>Huisartsenpraktijk</w:t>
      </w:r>
      <w:proofErr w:type="spellEnd"/>
      <w:r w:rsidRPr="00510F32">
        <w:rPr>
          <w:b/>
          <w:sz w:val="28"/>
          <w:szCs w:val="28"/>
          <w:lang w:val="en-US"/>
        </w:rPr>
        <w:t xml:space="preserve"> Korendijk</w:t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="00D87ECC" w:rsidRPr="00510F32">
        <w:rPr>
          <w:b/>
          <w:sz w:val="28"/>
          <w:szCs w:val="28"/>
          <w:lang w:val="en-US"/>
        </w:rPr>
        <w:tab/>
      </w:r>
    </w:p>
    <w:p w14:paraId="528682D7" w14:textId="77777777" w:rsidR="00F71EF5" w:rsidRPr="00510F32" w:rsidRDefault="00F71EF5" w:rsidP="00F71EF5">
      <w:pPr>
        <w:spacing w:after="0"/>
        <w:rPr>
          <w:lang w:val="en-US"/>
        </w:rPr>
      </w:pPr>
      <w:proofErr w:type="spellStart"/>
      <w:r w:rsidRPr="00510F32">
        <w:rPr>
          <w:lang w:val="en-US"/>
        </w:rPr>
        <w:t>Adres</w:t>
      </w:r>
      <w:proofErr w:type="spellEnd"/>
      <w:r w:rsidRPr="00510F32">
        <w:rPr>
          <w:lang w:val="en-US"/>
        </w:rPr>
        <w:t xml:space="preserve">: </w:t>
      </w:r>
      <w:proofErr w:type="spellStart"/>
      <w:r w:rsidRPr="00510F32">
        <w:rPr>
          <w:lang w:val="en-US"/>
        </w:rPr>
        <w:t>Molendijk</w:t>
      </w:r>
      <w:proofErr w:type="spellEnd"/>
      <w:r w:rsidRPr="00510F32">
        <w:rPr>
          <w:lang w:val="en-US"/>
        </w:rPr>
        <w:t xml:space="preserve"> 80, 3267 AM </w:t>
      </w:r>
      <w:proofErr w:type="spellStart"/>
      <w:r w:rsidRPr="00510F32">
        <w:rPr>
          <w:lang w:val="en-US"/>
        </w:rPr>
        <w:t>Goudswaard</w:t>
      </w:r>
      <w:proofErr w:type="spellEnd"/>
      <w:r w:rsidRPr="00510F32">
        <w:rPr>
          <w:lang w:val="en-US"/>
        </w:rPr>
        <w:tab/>
      </w:r>
    </w:p>
    <w:p w14:paraId="0D5650F8" w14:textId="476030C3" w:rsidR="00F71EF5" w:rsidRDefault="00F71EF5" w:rsidP="00F71EF5">
      <w:pPr>
        <w:spacing w:after="0"/>
      </w:pPr>
      <w:r w:rsidRPr="00B72C7B">
        <w:t>Telefoonnummer: 0186-691470</w:t>
      </w:r>
    </w:p>
    <w:p w14:paraId="503B87C6" w14:textId="77777777" w:rsidR="00113BA6" w:rsidRPr="00B72C7B" w:rsidRDefault="00113BA6" w:rsidP="00F71EF5">
      <w:pPr>
        <w:spacing w:after="0"/>
      </w:pPr>
      <w:bookmarkStart w:id="0" w:name="_GoBack"/>
      <w:bookmarkEnd w:id="0"/>
    </w:p>
    <w:p w14:paraId="44A38E8E" w14:textId="74CB9404" w:rsidR="00F00764" w:rsidRDefault="007941F8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Uitschrijf</w:t>
      </w:r>
      <w:r w:rsidR="00F00764">
        <w:rPr>
          <w:b/>
          <w:sz w:val="28"/>
          <w:szCs w:val="28"/>
        </w:rPr>
        <w:t>formulier</w:t>
      </w:r>
    </w:p>
    <w:p w14:paraId="51A0C4E9" w14:textId="77777777" w:rsidR="00F00764" w:rsidRPr="00144AFA" w:rsidRDefault="00F00764" w:rsidP="00F00764">
      <w:pPr>
        <w:rPr>
          <w:b/>
        </w:rPr>
      </w:pPr>
      <w:r w:rsidRPr="00144AFA">
        <w:rPr>
          <w:b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14:paraId="738E581A" w14:textId="77777777" w:rsidTr="000A69E0">
        <w:tc>
          <w:tcPr>
            <w:tcW w:w="2093" w:type="dxa"/>
          </w:tcPr>
          <w:p w14:paraId="1FAF0AFE" w14:textId="77777777" w:rsidR="00F00764" w:rsidRPr="00F00764" w:rsidRDefault="00383A07" w:rsidP="000A69E0">
            <w:pPr>
              <w:spacing w:after="0"/>
            </w:pPr>
            <w:r>
              <w:t>Naam:</w:t>
            </w:r>
          </w:p>
          <w:p w14:paraId="19457EC7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229" w:type="dxa"/>
          </w:tcPr>
          <w:p w14:paraId="1A1D5D3B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4A57F84" w14:textId="77777777" w:rsidTr="000A69E0">
        <w:tc>
          <w:tcPr>
            <w:tcW w:w="2093" w:type="dxa"/>
          </w:tcPr>
          <w:p w14:paraId="68C77603" w14:textId="4E0D559E" w:rsidR="00C63F03" w:rsidRPr="00F00764" w:rsidRDefault="00383A07" w:rsidP="000A69E0">
            <w:pPr>
              <w:spacing w:after="0"/>
            </w:pPr>
            <w:r>
              <w:t>Adres</w:t>
            </w:r>
            <w:r w:rsidR="00C63F03">
              <w:t>/ woonplaats</w:t>
            </w:r>
          </w:p>
          <w:p w14:paraId="6BC59DD7" w14:textId="77777777"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17453240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C1B758E" w14:textId="77777777" w:rsidTr="000A69E0">
        <w:tc>
          <w:tcPr>
            <w:tcW w:w="2093" w:type="dxa"/>
          </w:tcPr>
          <w:p w14:paraId="6C19C29E" w14:textId="77777777" w:rsidR="00F00764" w:rsidRPr="00F00764" w:rsidRDefault="00F00764" w:rsidP="000A69E0">
            <w:pPr>
              <w:spacing w:after="0"/>
            </w:pPr>
            <w:r w:rsidRPr="00F00764">
              <w:t>Geboortedatum:</w:t>
            </w:r>
          </w:p>
          <w:p w14:paraId="334C152B" w14:textId="77777777"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08D4F083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79A99D" w14:textId="77777777" w:rsidR="00144AFA" w:rsidRDefault="00144AFA" w:rsidP="00F00764">
      <w:pPr>
        <w:rPr>
          <w:b/>
          <w:sz w:val="16"/>
          <w:szCs w:val="16"/>
        </w:rPr>
      </w:pPr>
    </w:p>
    <w:p w14:paraId="7A6CF4ED" w14:textId="77777777" w:rsidR="0048649F" w:rsidRPr="00144AFA" w:rsidRDefault="00144AFA" w:rsidP="00F00764">
      <w:pPr>
        <w:rPr>
          <w:b/>
        </w:rPr>
      </w:pPr>
      <w:r w:rsidRPr="00144AFA">
        <w:rPr>
          <w:b/>
        </w:rPr>
        <w:t>Nieuwe adresgegevens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F5C1E" w:rsidRPr="00F00764" w14:paraId="36E20865" w14:textId="77777777" w:rsidTr="00E012CC">
        <w:tc>
          <w:tcPr>
            <w:tcW w:w="2093" w:type="dxa"/>
          </w:tcPr>
          <w:p w14:paraId="40FD22E8" w14:textId="795FB787" w:rsidR="003F5C1E" w:rsidRPr="00F00764" w:rsidRDefault="00144AFA" w:rsidP="00E012CC">
            <w:pPr>
              <w:spacing w:after="0"/>
            </w:pPr>
            <w:r>
              <w:t>A</w:t>
            </w:r>
            <w:r w:rsidR="003F5C1E">
              <w:t>dres</w:t>
            </w:r>
            <w:r w:rsidR="00C63F03">
              <w:t>/woonplaats</w:t>
            </w:r>
          </w:p>
          <w:p w14:paraId="4A30ED08" w14:textId="77777777" w:rsidR="003F5C1E" w:rsidRPr="00F00764" w:rsidRDefault="003F5C1E" w:rsidP="00E012CC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52022213" w14:textId="77777777" w:rsidR="003F5C1E" w:rsidRPr="00F00764" w:rsidRDefault="003F5C1E" w:rsidP="00E012C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431DD7" w14:textId="77777777" w:rsidR="00F00764" w:rsidRPr="00144AFA" w:rsidRDefault="00F00764" w:rsidP="00F00764">
      <w:pPr>
        <w:spacing w:before="100" w:beforeAutospacing="1" w:after="100" w:afterAutospacing="1"/>
        <w:outlineLvl w:val="2"/>
        <w:rPr>
          <w:b/>
        </w:rPr>
      </w:pPr>
      <w:r w:rsidRPr="00144AFA">
        <w:rPr>
          <w:b/>
        </w:rPr>
        <w:t xml:space="preserve">Gegevens </w:t>
      </w:r>
      <w:r w:rsidR="00383A07" w:rsidRPr="00144AFA">
        <w:rPr>
          <w:b/>
        </w:rPr>
        <w:t>nieuwe</w:t>
      </w:r>
      <w:r w:rsidRPr="00144AFA">
        <w:rPr>
          <w:b/>
        </w:rPr>
        <w:t xml:space="preserve">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72A0B468" w14:textId="77777777" w:rsidTr="000A69E0">
        <w:tc>
          <w:tcPr>
            <w:tcW w:w="2313" w:type="dxa"/>
          </w:tcPr>
          <w:p w14:paraId="67DCAD73" w14:textId="77777777"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14:paraId="17F707A5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7AED09DF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0B8C235C" w14:textId="77777777" w:rsidTr="000A69E0">
        <w:tc>
          <w:tcPr>
            <w:tcW w:w="2313" w:type="dxa"/>
          </w:tcPr>
          <w:p w14:paraId="1A35F87D" w14:textId="428B931D" w:rsidR="00F00764" w:rsidRPr="00F00764" w:rsidRDefault="00F00764" w:rsidP="000A69E0">
            <w:pPr>
              <w:spacing w:after="0"/>
            </w:pPr>
            <w:r w:rsidRPr="00F00764">
              <w:t>Adres</w:t>
            </w:r>
            <w:r w:rsidR="00C63F03">
              <w:t>/ plaats:</w:t>
            </w:r>
          </w:p>
          <w:p w14:paraId="238A8CE2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154B79CB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354642" w14:textId="420FE87E" w:rsidR="00F00764" w:rsidRPr="00255173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255173">
        <w:rPr>
          <w:b/>
        </w:rPr>
        <w:t xml:space="preserve">Gegevens </w:t>
      </w:r>
      <w:r w:rsidR="00383A07" w:rsidRPr="00255173">
        <w:rPr>
          <w:b/>
        </w:rPr>
        <w:t>nieuwe</w:t>
      </w:r>
      <w:r w:rsidRPr="00255173">
        <w:rPr>
          <w:b/>
        </w:rPr>
        <w:t xml:space="preserve"> apotheek</w:t>
      </w:r>
      <w:r w:rsidRPr="00255173">
        <w:rPr>
          <w:rFonts w:eastAsia="Times New Roman"/>
          <w:b/>
          <w:bCs/>
          <w:sz w:val="24"/>
          <w:szCs w:val="24"/>
          <w:lang w:eastAsia="nl-N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255173" w:rsidRPr="00255173" w14:paraId="455354F3" w14:textId="77777777" w:rsidTr="000A69E0">
        <w:tc>
          <w:tcPr>
            <w:tcW w:w="2313" w:type="dxa"/>
          </w:tcPr>
          <w:p w14:paraId="08D5108C" w14:textId="77777777" w:rsidR="00F00764" w:rsidRPr="00255173" w:rsidRDefault="00F00764" w:rsidP="000A69E0">
            <w:pPr>
              <w:spacing w:after="0"/>
            </w:pPr>
            <w:r w:rsidRPr="00255173">
              <w:t xml:space="preserve">Naam:  </w:t>
            </w:r>
          </w:p>
          <w:p w14:paraId="70E871AB" w14:textId="77777777" w:rsidR="00F00764" w:rsidRPr="00255173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205DB0C6" w14:textId="77777777" w:rsidR="00F00764" w:rsidRPr="00255173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63F03" w:rsidRPr="00255173" w14:paraId="09C93C10" w14:textId="77777777" w:rsidTr="000A69E0">
        <w:tc>
          <w:tcPr>
            <w:tcW w:w="2313" w:type="dxa"/>
          </w:tcPr>
          <w:p w14:paraId="28EED0E2" w14:textId="6D005D80" w:rsidR="00F00764" w:rsidRPr="00255173" w:rsidRDefault="00F00764" w:rsidP="000A69E0">
            <w:pPr>
              <w:spacing w:after="0"/>
            </w:pPr>
            <w:r w:rsidRPr="00255173">
              <w:t>Adres</w:t>
            </w:r>
            <w:r w:rsidR="00C63F03" w:rsidRPr="00255173">
              <w:t>/ plaats:</w:t>
            </w:r>
          </w:p>
          <w:p w14:paraId="6CD04970" w14:textId="77777777" w:rsidR="00F00764" w:rsidRPr="00255173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0D9E37A4" w14:textId="77777777" w:rsidR="00F00764" w:rsidRPr="00255173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11EF1C" w14:textId="77777777" w:rsidR="00376AEF" w:rsidRPr="00255173" w:rsidRDefault="00376AEF" w:rsidP="00F00764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nl-NL"/>
        </w:rPr>
      </w:pPr>
    </w:p>
    <w:p w14:paraId="330EA89D" w14:textId="6DCA9D49" w:rsidR="00376AEF" w:rsidRPr="00255173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lang w:eastAsia="nl-NL"/>
        </w:rPr>
      </w:pPr>
      <w:r w:rsidRPr="00255173">
        <w:rPr>
          <w:rFonts w:asciiTheme="minorHAnsi" w:eastAsia="Times New Roman" w:hAnsiTheme="minorHAnsi" w:cstheme="minorHAnsi"/>
          <w:b/>
          <w:bCs/>
          <w:lang w:eastAsia="nl-NL"/>
        </w:rPr>
        <w:t>Toestemming</w:t>
      </w:r>
    </w:p>
    <w:p w14:paraId="546765A7" w14:textId="77777777" w:rsidR="00376AEF" w:rsidRPr="00144AFA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16"/>
          <w:szCs w:val="16"/>
          <w:lang w:eastAsia="nl-NL"/>
        </w:rPr>
      </w:pPr>
    </w:p>
    <w:p w14:paraId="6CCDC697" w14:textId="696CD98F" w:rsidR="00510F32" w:rsidRPr="00255173" w:rsidRDefault="00376AEF" w:rsidP="00F57ABC">
      <w:pPr>
        <w:spacing w:after="0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nl-NL"/>
        </w:rPr>
      </w:pPr>
      <w:r w:rsidRPr="00255173">
        <w:rPr>
          <w:rFonts w:asciiTheme="minorHAnsi" w:eastAsia="Times New Roman" w:hAnsiTheme="minorHAnsi" w:cstheme="minorHAnsi"/>
          <w:bCs/>
          <w:lang w:eastAsia="nl-NL"/>
        </w:rPr>
        <w:t>Hierbij verleen ik</w:t>
      </w:r>
      <w:r w:rsidR="00383A07" w:rsidRPr="00255173">
        <w:rPr>
          <w:rFonts w:asciiTheme="minorHAnsi" w:eastAsia="Times New Roman" w:hAnsiTheme="minorHAnsi" w:cstheme="minorHAnsi"/>
          <w:bCs/>
          <w:lang w:eastAsia="nl-NL"/>
        </w:rPr>
        <w:t xml:space="preserve"> toestemming om mijn gegevens over te d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ragen </w:t>
      </w:r>
      <w:r w:rsidR="00383A07" w:rsidRPr="00255173">
        <w:rPr>
          <w:rFonts w:asciiTheme="minorHAnsi" w:eastAsia="Times New Roman" w:hAnsiTheme="minorHAnsi" w:cstheme="minorHAnsi"/>
          <w:bCs/>
          <w:lang w:eastAsia="nl-NL"/>
        </w:rPr>
        <w:t xml:space="preserve">aan 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mijn </w:t>
      </w:r>
      <w:r w:rsidR="00F57ABC" w:rsidRPr="00255173">
        <w:rPr>
          <w:rFonts w:asciiTheme="minorHAnsi" w:eastAsia="Times New Roman" w:hAnsiTheme="minorHAnsi" w:cstheme="minorHAnsi"/>
          <w:bCs/>
          <w:lang w:eastAsia="nl-NL"/>
        </w:rPr>
        <w:t>nieuwe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 huisarts</w:t>
      </w:r>
      <w:r w:rsidR="00510F32" w:rsidRPr="00255173">
        <w:rPr>
          <w:rFonts w:asciiTheme="minorHAnsi" w:eastAsia="Times New Roman" w:hAnsiTheme="minorHAnsi" w:cstheme="minorHAnsi"/>
          <w:bCs/>
          <w:lang w:eastAsia="nl-NL"/>
        </w:rPr>
        <w:t>:  ja / nee (*)</w:t>
      </w:r>
      <w:r w:rsidR="00510F32" w:rsidRPr="00255173">
        <w:rPr>
          <w:rFonts w:asciiTheme="minorHAnsi" w:eastAsia="Times New Roman" w:hAnsiTheme="minorHAnsi" w:cstheme="minorHAnsi"/>
          <w:bCs/>
          <w:lang w:eastAsia="nl-NL"/>
        </w:rPr>
        <w:br/>
        <w:t>Hierbij verleen ik toestemming om mijn gegevens over te dragen aan mijn nieuwe apotheek: ja / nee (*)</w:t>
      </w:r>
      <w:r w:rsidR="00510F32" w:rsidRPr="00255173">
        <w:rPr>
          <w:rFonts w:asciiTheme="minorHAnsi" w:eastAsia="Times New Roman" w:hAnsiTheme="minorHAnsi" w:cstheme="minorHAnsi"/>
          <w:bCs/>
          <w:lang w:eastAsia="nl-NL"/>
        </w:rPr>
        <w:br/>
      </w:r>
      <w:r w:rsidR="00510F32" w:rsidRPr="0025517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nl-NL"/>
        </w:rPr>
        <w:t>(*) doorhalen wat niet van toepassing is.</w:t>
      </w:r>
    </w:p>
    <w:p w14:paraId="6599EE43" w14:textId="366E69B4" w:rsidR="00151F71" w:rsidRDefault="00510F32" w:rsidP="00510F32">
      <w:pPr>
        <w:spacing w:after="0"/>
        <w:ind w:right="260"/>
        <w:rPr>
          <w:bCs/>
          <w:i/>
          <w:iCs/>
        </w:rPr>
      </w:pPr>
      <w:r w:rsidRPr="00C63F03">
        <w:rPr>
          <w:bCs/>
          <w:i/>
          <w:iCs/>
          <w:color w:val="C00000"/>
        </w:rPr>
        <w:br/>
      </w:r>
      <w:r>
        <w:rPr>
          <w:bCs/>
          <w:i/>
          <w:iCs/>
        </w:rPr>
        <w:t>Als</w:t>
      </w:r>
      <w:r w:rsidR="00151F71">
        <w:rPr>
          <w:bCs/>
          <w:i/>
          <w:iCs/>
        </w:rPr>
        <w:t xml:space="preserve"> u dit formulier invult voor een kind jonger dan 16 jaar en u deelt het gezag, dan moet ook de andere ouder (of voogd) akkoord zijn met de uitschrijving. </w:t>
      </w:r>
      <w:r>
        <w:rPr>
          <w:bCs/>
          <w:i/>
          <w:iCs/>
        </w:rPr>
        <w:t>Vanaf 12 jaar dient ook het kind mee te tekenen.</w:t>
      </w:r>
    </w:p>
    <w:p w14:paraId="0CBF7B74" w14:textId="35F4DD75" w:rsidR="00376AEF" w:rsidRPr="00376AEF" w:rsidRDefault="00151F71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bCs/>
          <w:i/>
          <w:iCs/>
        </w:rPr>
        <w:t>Een kind/jong volwassene vanaf 16 jaar geeft zelf toestemming voor de uitschrijving</w:t>
      </w:r>
      <w:r w:rsidR="00510F32">
        <w:rPr>
          <w:bCs/>
          <w:i/>
          <w:iCs/>
        </w:rPr>
        <w:t xml:space="preserve"> (eigen formulier invullen).</w:t>
      </w:r>
      <w:r w:rsidR="00510F32">
        <w:rPr>
          <w:rFonts w:asciiTheme="minorHAnsi" w:eastAsia="Times New Roman" w:hAnsiTheme="minorHAnsi" w:cstheme="minorHAnsi"/>
          <w:bCs/>
          <w:lang w:eastAsia="nl-NL"/>
        </w:rPr>
        <w:br/>
      </w:r>
    </w:p>
    <w:p w14:paraId="28EFCF42" w14:textId="376ECD68"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</w:t>
      </w:r>
      <w:r w:rsidR="00510F32">
        <w:rPr>
          <w:rFonts w:asciiTheme="minorHAnsi" w:eastAsia="Times New Roman" w:hAnsiTheme="minorHAnsi" w:cstheme="minorHAnsi"/>
          <w:bCs/>
          <w:lang w:eastAsia="nl-NL"/>
        </w:rPr>
        <w:t>(en)</w:t>
      </w:r>
      <w:r w:rsidRPr="00376AEF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30CADCDC" w14:textId="7187A1BC" w:rsidR="00C63F03" w:rsidRDefault="00C63F0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2D72FA89" w14:textId="77777777" w:rsidR="00113BA6" w:rsidRPr="00376AEF" w:rsidRDefault="00113BA6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712F4F66" w14:textId="77777777" w:rsidR="00144AFA" w:rsidRDefault="00144AFA" w:rsidP="00376AEF">
      <w:pPr>
        <w:rPr>
          <w:sz w:val="16"/>
          <w:szCs w:val="1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003E8" w14:paraId="2B230564" w14:textId="77777777" w:rsidTr="002003E8">
        <w:tc>
          <w:tcPr>
            <w:tcW w:w="3070" w:type="dxa"/>
          </w:tcPr>
          <w:p w14:paraId="3F05FF7B" w14:textId="77777777" w:rsidR="002003E8" w:rsidRPr="00144AFA" w:rsidRDefault="002003E8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>Check praktijk</w:t>
            </w:r>
          </w:p>
        </w:tc>
        <w:tc>
          <w:tcPr>
            <w:tcW w:w="3071" w:type="dxa"/>
          </w:tcPr>
          <w:p w14:paraId="6426DC3C" w14:textId="77777777" w:rsidR="002003E8" w:rsidRPr="00144AFA" w:rsidRDefault="002003E8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 xml:space="preserve">Datum </w:t>
            </w:r>
          </w:p>
        </w:tc>
        <w:tc>
          <w:tcPr>
            <w:tcW w:w="3071" w:type="dxa"/>
          </w:tcPr>
          <w:p w14:paraId="41DBDFBC" w14:textId="77777777" w:rsidR="002003E8" w:rsidRPr="00144AFA" w:rsidRDefault="002003E8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>Paraaf</w:t>
            </w:r>
          </w:p>
        </w:tc>
      </w:tr>
      <w:tr w:rsidR="002003E8" w14:paraId="2314A8B2" w14:textId="77777777" w:rsidTr="002003E8">
        <w:tc>
          <w:tcPr>
            <w:tcW w:w="3070" w:type="dxa"/>
          </w:tcPr>
          <w:p w14:paraId="79929BDA" w14:textId="77777777" w:rsidR="002003E8" w:rsidRPr="00144AFA" w:rsidRDefault="002003E8">
            <w:pPr>
              <w:spacing w:after="0"/>
              <w:rPr>
                <w:sz w:val="20"/>
                <w:szCs w:val="20"/>
                <w:lang w:eastAsia="nl-NL"/>
              </w:rPr>
            </w:pPr>
            <w:r w:rsidRPr="00144AFA">
              <w:rPr>
                <w:sz w:val="20"/>
                <w:szCs w:val="20"/>
                <w:lang w:eastAsia="nl-NL"/>
              </w:rPr>
              <w:t>Dossier verzonden</w:t>
            </w:r>
            <w:r w:rsidR="00F71EF5" w:rsidRPr="00144AFA">
              <w:rPr>
                <w:sz w:val="20"/>
                <w:szCs w:val="20"/>
                <w:lang w:eastAsia="nl-NL"/>
              </w:rPr>
              <w:t xml:space="preserve"> huisarts</w:t>
            </w:r>
          </w:p>
        </w:tc>
        <w:tc>
          <w:tcPr>
            <w:tcW w:w="3071" w:type="dxa"/>
          </w:tcPr>
          <w:p w14:paraId="0871E1D3" w14:textId="77777777" w:rsidR="002003E8" w:rsidRPr="00144AFA" w:rsidRDefault="002003E8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13F11739" w14:textId="77777777" w:rsidR="002003E8" w:rsidRPr="00144AFA" w:rsidRDefault="002003E8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F71EF5" w14:paraId="0F356C87" w14:textId="77777777" w:rsidTr="002003E8">
        <w:tc>
          <w:tcPr>
            <w:tcW w:w="3070" w:type="dxa"/>
          </w:tcPr>
          <w:p w14:paraId="6A9876F9" w14:textId="77777777" w:rsidR="00F71EF5" w:rsidRPr="00144AFA" w:rsidRDefault="00F71EF5">
            <w:pPr>
              <w:spacing w:after="0"/>
              <w:rPr>
                <w:sz w:val="20"/>
                <w:szCs w:val="20"/>
                <w:lang w:eastAsia="nl-NL"/>
              </w:rPr>
            </w:pPr>
            <w:r w:rsidRPr="00144AFA">
              <w:rPr>
                <w:sz w:val="20"/>
                <w:szCs w:val="20"/>
                <w:lang w:eastAsia="nl-NL"/>
              </w:rPr>
              <w:t>Dossier verzonden apotheek</w:t>
            </w:r>
          </w:p>
        </w:tc>
        <w:tc>
          <w:tcPr>
            <w:tcW w:w="3071" w:type="dxa"/>
          </w:tcPr>
          <w:p w14:paraId="76192524" w14:textId="77777777" w:rsidR="00F71EF5" w:rsidRPr="00144AFA" w:rsidRDefault="00F71EF5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3DB2CB7E" w14:textId="77777777" w:rsidR="00F71EF5" w:rsidRPr="00144AFA" w:rsidRDefault="00F71EF5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</w:tbl>
    <w:p w14:paraId="63624E3B" w14:textId="5864445A" w:rsidR="00624A68" w:rsidRDefault="00624A68" w:rsidP="00113BA6">
      <w:pPr>
        <w:spacing w:after="0"/>
        <w:rPr>
          <w:lang w:eastAsia="nl-NL"/>
        </w:rPr>
      </w:pPr>
    </w:p>
    <w:sectPr w:rsidR="00624A68" w:rsidSect="00510F32">
      <w:headerReference w:type="default" r:id="rId11"/>
      <w:footerReference w:type="default" r:id="rId12"/>
      <w:pgSz w:w="11906" w:h="16838"/>
      <w:pgMar w:top="720" w:right="1558" w:bottom="720" w:left="72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7996" w14:textId="77777777" w:rsidR="006F72B5" w:rsidRDefault="006F72B5" w:rsidP="004A356C">
      <w:pPr>
        <w:spacing w:after="0"/>
      </w:pPr>
      <w:r>
        <w:separator/>
      </w:r>
    </w:p>
  </w:endnote>
  <w:endnote w:type="continuationSeparator" w:id="0">
    <w:p w14:paraId="4497DD86" w14:textId="77777777" w:rsidR="006F72B5" w:rsidRDefault="006F72B5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7686" w14:textId="12E5CE1C" w:rsidR="00EC7E96" w:rsidRDefault="00510F32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 w:rsidRPr="00E000B7">
      <w:rPr>
        <w:rFonts w:asciiTheme="minorHAnsi" w:eastAsiaTheme="minorHAnsi" w:hAnsiTheme="minorHAnsi" w:cstheme="minorBidi"/>
        <w:sz w:val="20"/>
        <w:szCs w:val="20"/>
      </w:rPr>
      <w:t>Uitgiftedatum:</w:t>
    </w:r>
    <w:r w:rsidR="001D03C3">
      <w:rPr>
        <w:rFonts w:asciiTheme="minorHAnsi" w:eastAsiaTheme="minorHAnsi" w:hAnsiTheme="minorHAnsi" w:cstheme="minorBidi"/>
        <w:sz w:val="20"/>
        <w:szCs w:val="20"/>
      </w:rPr>
      <w:t>19-</w:t>
    </w:r>
    <w:r>
      <w:rPr>
        <w:rFonts w:asciiTheme="minorHAnsi" w:eastAsiaTheme="minorHAnsi" w:hAnsiTheme="minorHAnsi" w:cstheme="minorBidi"/>
        <w:sz w:val="20"/>
        <w:szCs w:val="20"/>
      </w:rPr>
      <w:t>10-2021 SKP</w:t>
    </w:r>
    <w:r w:rsidR="00790836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113BA6">
      <w:rPr>
        <w:rFonts w:cs="Calibri"/>
        <w:sz w:val="20"/>
        <w:szCs w:val="20"/>
      </w:rPr>
      <w:fldChar w:fldCharType="separate"/>
    </w:r>
    <w:r w:rsidR="00790836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790836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790836" w:rsidRPr="00C21CA9">
      <w:rPr>
        <w:rFonts w:cs="Calibri"/>
        <w:sz w:val="20"/>
        <w:szCs w:val="20"/>
      </w:rPr>
      <w:fldChar w:fldCharType="separate"/>
    </w:r>
    <w:r w:rsidR="00113BA6">
      <w:rPr>
        <w:rFonts w:cs="Calibri"/>
        <w:noProof/>
        <w:sz w:val="20"/>
        <w:szCs w:val="20"/>
      </w:rPr>
      <w:t>1</w:t>
    </w:r>
    <w:r w:rsidR="00790836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113BA6">
      <w:rPr>
        <w:rFonts w:cs="Calibr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0694" w14:textId="77777777" w:rsidR="006F72B5" w:rsidRDefault="006F72B5" w:rsidP="004A356C">
      <w:pPr>
        <w:spacing w:after="0"/>
      </w:pPr>
      <w:r>
        <w:separator/>
      </w:r>
    </w:p>
  </w:footnote>
  <w:footnote w:type="continuationSeparator" w:id="0">
    <w:p w14:paraId="50E63C6D" w14:textId="77777777" w:rsidR="006F72B5" w:rsidRDefault="006F72B5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1EF3" w14:textId="77777777" w:rsidR="00F71EF5" w:rsidRDefault="00917FE7">
    <w:pPr>
      <w:pStyle w:val="Koptekst"/>
    </w:pPr>
    <w:r>
      <w:tab/>
      <w:t xml:space="preserve">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>
          <wp:extent cx="1905000" cy="647700"/>
          <wp:effectExtent l="0" t="0" r="0" b="0"/>
          <wp:docPr id="863142445" name="Picture 1" descr="/home/equse/domains/secure.equse.nl/public_html/v4/app/webroot/files/logos/110eec23201d80e40d0c4a48954e2ff5_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home/equse/domains/secure.equse.nl/public_html/v4/app/webroot/files/logos/110eec23201d80e40d0c4a48954e2ff5_thum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D63238"/>
    <w:multiLevelType w:val="hybridMultilevel"/>
    <w:tmpl w:val="7A9E7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A330D6"/>
    <w:multiLevelType w:val="hybridMultilevel"/>
    <w:tmpl w:val="6206F3D4"/>
    <w:lvl w:ilvl="0" w:tplc="18112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C7EA8"/>
    <w:multiLevelType w:val="hybridMultilevel"/>
    <w:tmpl w:val="A7A842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C731D"/>
    <w:multiLevelType w:val="hybridMultilevel"/>
    <w:tmpl w:val="CD54C514"/>
    <w:lvl w:ilvl="0" w:tplc="87545007">
      <w:start w:val="1"/>
      <w:numFmt w:val="decimal"/>
      <w:lvlText w:val="%1."/>
      <w:lvlJc w:val="left"/>
      <w:pPr>
        <w:ind w:left="720" w:hanging="360"/>
      </w:pPr>
    </w:lvl>
    <w:lvl w:ilvl="1" w:tplc="87545007" w:tentative="1">
      <w:start w:val="1"/>
      <w:numFmt w:val="lowerLetter"/>
      <w:lvlText w:val="%2."/>
      <w:lvlJc w:val="left"/>
      <w:pPr>
        <w:ind w:left="1440" w:hanging="360"/>
      </w:pPr>
    </w:lvl>
    <w:lvl w:ilvl="2" w:tplc="87545007" w:tentative="1">
      <w:start w:val="1"/>
      <w:numFmt w:val="lowerRoman"/>
      <w:lvlText w:val="%3."/>
      <w:lvlJc w:val="right"/>
      <w:pPr>
        <w:ind w:left="2160" w:hanging="180"/>
      </w:pPr>
    </w:lvl>
    <w:lvl w:ilvl="3" w:tplc="87545007" w:tentative="1">
      <w:start w:val="1"/>
      <w:numFmt w:val="decimal"/>
      <w:lvlText w:val="%4."/>
      <w:lvlJc w:val="left"/>
      <w:pPr>
        <w:ind w:left="2880" w:hanging="360"/>
      </w:pPr>
    </w:lvl>
    <w:lvl w:ilvl="4" w:tplc="87545007" w:tentative="1">
      <w:start w:val="1"/>
      <w:numFmt w:val="lowerLetter"/>
      <w:lvlText w:val="%5."/>
      <w:lvlJc w:val="left"/>
      <w:pPr>
        <w:ind w:left="3600" w:hanging="360"/>
      </w:pPr>
    </w:lvl>
    <w:lvl w:ilvl="5" w:tplc="87545007" w:tentative="1">
      <w:start w:val="1"/>
      <w:numFmt w:val="lowerRoman"/>
      <w:lvlText w:val="%6."/>
      <w:lvlJc w:val="right"/>
      <w:pPr>
        <w:ind w:left="4320" w:hanging="180"/>
      </w:pPr>
    </w:lvl>
    <w:lvl w:ilvl="6" w:tplc="87545007" w:tentative="1">
      <w:start w:val="1"/>
      <w:numFmt w:val="decimal"/>
      <w:lvlText w:val="%7."/>
      <w:lvlJc w:val="left"/>
      <w:pPr>
        <w:ind w:left="5040" w:hanging="360"/>
      </w:pPr>
    </w:lvl>
    <w:lvl w:ilvl="7" w:tplc="87545007" w:tentative="1">
      <w:start w:val="1"/>
      <w:numFmt w:val="lowerLetter"/>
      <w:lvlText w:val="%8."/>
      <w:lvlJc w:val="left"/>
      <w:pPr>
        <w:ind w:left="5760" w:hanging="360"/>
      </w:pPr>
    </w:lvl>
    <w:lvl w:ilvl="8" w:tplc="87545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1"/>
  </w:num>
  <w:num w:numId="5">
    <w:abstractNumId w:val="25"/>
  </w:num>
  <w:num w:numId="6">
    <w:abstractNumId w:val="20"/>
  </w:num>
  <w:num w:numId="7">
    <w:abstractNumId w:val="22"/>
  </w:num>
  <w:num w:numId="8">
    <w:abstractNumId w:val="19"/>
  </w:num>
  <w:num w:numId="9">
    <w:abstractNumId w:val="12"/>
  </w:num>
  <w:num w:numId="10">
    <w:abstractNumId w:val="0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11"/>
  </w:num>
  <w:num w:numId="16">
    <w:abstractNumId w:val="8"/>
  </w:num>
  <w:num w:numId="17">
    <w:abstractNumId w:val="30"/>
  </w:num>
  <w:num w:numId="18">
    <w:abstractNumId w:val="17"/>
  </w:num>
  <w:num w:numId="19">
    <w:abstractNumId w:val="32"/>
  </w:num>
  <w:num w:numId="20">
    <w:abstractNumId w:val="2"/>
  </w:num>
  <w:num w:numId="21">
    <w:abstractNumId w:val="4"/>
  </w:num>
  <w:num w:numId="22">
    <w:abstractNumId w:val="27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4"/>
  </w:num>
  <w:num w:numId="31">
    <w:abstractNumId w:val="26"/>
  </w:num>
  <w:num w:numId="32">
    <w:abstractNumId w:val="2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92117"/>
    <w:rsid w:val="000B0C07"/>
    <w:rsid w:val="000B7408"/>
    <w:rsid w:val="000C07A4"/>
    <w:rsid w:val="000C1FC0"/>
    <w:rsid w:val="000C37EA"/>
    <w:rsid w:val="000C44CF"/>
    <w:rsid w:val="000E27B3"/>
    <w:rsid w:val="000E2BF0"/>
    <w:rsid w:val="000E4B2D"/>
    <w:rsid w:val="000F4480"/>
    <w:rsid w:val="00102B91"/>
    <w:rsid w:val="001051E4"/>
    <w:rsid w:val="001130E8"/>
    <w:rsid w:val="00113BA6"/>
    <w:rsid w:val="00115D83"/>
    <w:rsid w:val="00120F4C"/>
    <w:rsid w:val="0013253E"/>
    <w:rsid w:val="00144AFA"/>
    <w:rsid w:val="001474C1"/>
    <w:rsid w:val="00151F71"/>
    <w:rsid w:val="00160776"/>
    <w:rsid w:val="00184FFD"/>
    <w:rsid w:val="001934BE"/>
    <w:rsid w:val="0019581F"/>
    <w:rsid w:val="00196EBE"/>
    <w:rsid w:val="001A3E7F"/>
    <w:rsid w:val="001B1EB6"/>
    <w:rsid w:val="001B4E66"/>
    <w:rsid w:val="001C6B54"/>
    <w:rsid w:val="001D03C3"/>
    <w:rsid w:val="001D4F6F"/>
    <w:rsid w:val="001E42AD"/>
    <w:rsid w:val="001E6601"/>
    <w:rsid w:val="001E710E"/>
    <w:rsid w:val="001E7DCB"/>
    <w:rsid w:val="001F1FCD"/>
    <w:rsid w:val="001F5302"/>
    <w:rsid w:val="002003E8"/>
    <w:rsid w:val="00210CD6"/>
    <w:rsid w:val="00232826"/>
    <w:rsid w:val="00255173"/>
    <w:rsid w:val="0026712B"/>
    <w:rsid w:val="00295E70"/>
    <w:rsid w:val="002A0D34"/>
    <w:rsid w:val="002B34E9"/>
    <w:rsid w:val="00302174"/>
    <w:rsid w:val="0030720E"/>
    <w:rsid w:val="0031550D"/>
    <w:rsid w:val="0033465C"/>
    <w:rsid w:val="003447E7"/>
    <w:rsid w:val="00353D6E"/>
    <w:rsid w:val="0036432B"/>
    <w:rsid w:val="00366C9E"/>
    <w:rsid w:val="00366D25"/>
    <w:rsid w:val="0037240C"/>
    <w:rsid w:val="00376AEF"/>
    <w:rsid w:val="00383A07"/>
    <w:rsid w:val="00391E9F"/>
    <w:rsid w:val="00392F92"/>
    <w:rsid w:val="003A0426"/>
    <w:rsid w:val="003A2D94"/>
    <w:rsid w:val="003B7ADE"/>
    <w:rsid w:val="003D6DE9"/>
    <w:rsid w:val="003F5C1E"/>
    <w:rsid w:val="003F6F43"/>
    <w:rsid w:val="00414C8C"/>
    <w:rsid w:val="00434DA8"/>
    <w:rsid w:val="004379D2"/>
    <w:rsid w:val="00441FB2"/>
    <w:rsid w:val="004676B1"/>
    <w:rsid w:val="00467BF6"/>
    <w:rsid w:val="00473D7F"/>
    <w:rsid w:val="0048649F"/>
    <w:rsid w:val="004A356C"/>
    <w:rsid w:val="004A4393"/>
    <w:rsid w:val="004F623F"/>
    <w:rsid w:val="0050041A"/>
    <w:rsid w:val="00510F32"/>
    <w:rsid w:val="00523A81"/>
    <w:rsid w:val="00524598"/>
    <w:rsid w:val="005252D2"/>
    <w:rsid w:val="005350B9"/>
    <w:rsid w:val="00546BE3"/>
    <w:rsid w:val="005516CB"/>
    <w:rsid w:val="005518CB"/>
    <w:rsid w:val="00552502"/>
    <w:rsid w:val="00560ED6"/>
    <w:rsid w:val="00577005"/>
    <w:rsid w:val="00580A91"/>
    <w:rsid w:val="005837E0"/>
    <w:rsid w:val="00586F45"/>
    <w:rsid w:val="005A6759"/>
    <w:rsid w:val="005D71EA"/>
    <w:rsid w:val="00607699"/>
    <w:rsid w:val="00610357"/>
    <w:rsid w:val="00624A68"/>
    <w:rsid w:val="00634022"/>
    <w:rsid w:val="0065769F"/>
    <w:rsid w:val="006646AC"/>
    <w:rsid w:val="00664BD5"/>
    <w:rsid w:val="00667C0F"/>
    <w:rsid w:val="00674222"/>
    <w:rsid w:val="0067756E"/>
    <w:rsid w:val="006807BE"/>
    <w:rsid w:val="00682321"/>
    <w:rsid w:val="00694804"/>
    <w:rsid w:val="006956DC"/>
    <w:rsid w:val="0069640E"/>
    <w:rsid w:val="006A3660"/>
    <w:rsid w:val="006A7AD5"/>
    <w:rsid w:val="006B0CAA"/>
    <w:rsid w:val="006B35D5"/>
    <w:rsid w:val="006C274A"/>
    <w:rsid w:val="006D47C5"/>
    <w:rsid w:val="006F0497"/>
    <w:rsid w:val="006F127C"/>
    <w:rsid w:val="006F72B5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73CCB"/>
    <w:rsid w:val="00780584"/>
    <w:rsid w:val="00790836"/>
    <w:rsid w:val="007941F8"/>
    <w:rsid w:val="007A2F22"/>
    <w:rsid w:val="007B4B09"/>
    <w:rsid w:val="007D04EA"/>
    <w:rsid w:val="007D5407"/>
    <w:rsid w:val="007F4406"/>
    <w:rsid w:val="008005DA"/>
    <w:rsid w:val="00800738"/>
    <w:rsid w:val="00800FAD"/>
    <w:rsid w:val="008232F9"/>
    <w:rsid w:val="00824382"/>
    <w:rsid w:val="008408B0"/>
    <w:rsid w:val="00850BE1"/>
    <w:rsid w:val="00876AA7"/>
    <w:rsid w:val="008820E9"/>
    <w:rsid w:val="00882E35"/>
    <w:rsid w:val="00886226"/>
    <w:rsid w:val="008A1E17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17FE7"/>
    <w:rsid w:val="00941401"/>
    <w:rsid w:val="00994236"/>
    <w:rsid w:val="009B21A6"/>
    <w:rsid w:val="009B4E04"/>
    <w:rsid w:val="009B6FBB"/>
    <w:rsid w:val="009B7533"/>
    <w:rsid w:val="009C3EEE"/>
    <w:rsid w:val="009F1E04"/>
    <w:rsid w:val="009F5D1D"/>
    <w:rsid w:val="00A04429"/>
    <w:rsid w:val="00A06CDF"/>
    <w:rsid w:val="00A22625"/>
    <w:rsid w:val="00A267C5"/>
    <w:rsid w:val="00A455AB"/>
    <w:rsid w:val="00A5152C"/>
    <w:rsid w:val="00A552F9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5CE3"/>
    <w:rsid w:val="00B87AAE"/>
    <w:rsid w:val="00BA3E3E"/>
    <w:rsid w:val="00BF18CB"/>
    <w:rsid w:val="00C114F8"/>
    <w:rsid w:val="00C1674E"/>
    <w:rsid w:val="00C21CA9"/>
    <w:rsid w:val="00C32F6A"/>
    <w:rsid w:val="00C40873"/>
    <w:rsid w:val="00C63F03"/>
    <w:rsid w:val="00CA30E1"/>
    <w:rsid w:val="00CF046D"/>
    <w:rsid w:val="00CF0BEF"/>
    <w:rsid w:val="00CF1EE4"/>
    <w:rsid w:val="00CF5F9B"/>
    <w:rsid w:val="00D020CF"/>
    <w:rsid w:val="00D118CC"/>
    <w:rsid w:val="00D140C0"/>
    <w:rsid w:val="00D44C7E"/>
    <w:rsid w:val="00D51A8B"/>
    <w:rsid w:val="00D75C5E"/>
    <w:rsid w:val="00D87ECC"/>
    <w:rsid w:val="00DB79F0"/>
    <w:rsid w:val="00DC4691"/>
    <w:rsid w:val="00DC6247"/>
    <w:rsid w:val="00DE161E"/>
    <w:rsid w:val="00DE3C2C"/>
    <w:rsid w:val="00DF5959"/>
    <w:rsid w:val="00E000B7"/>
    <w:rsid w:val="00E06256"/>
    <w:rsid w:val="00E25F30"/>
    <w:rsid w:val="00E31A7E"/>
    <w:rsid w:val="00E35040"/>
    <w:rsid w:val="00E52F0D"/>
    <w:rsid w:val="00E74A75"/>
    <w:rsid w:val="00E74DB4"/>
    <w:rsid w:val="00E822D1"/>
    <w:rsid w:val="00E825E7"/>
    <w:rsid w:val="00EA1C3D"/>
    <w:rsid w:val="00EA6B30"/>
    <w:rsid w:val="00EA7BB8"/>
    <w:rsid w:val="00EB5B96"/>
    <w:rsid w:val="00EB6806"/>
    <w:rsid w:val="00EC7E96"/>
    <w:rsid w:val="00ED1B75"/>
    <w:rsid w:val="00ED782B"/>
    <w:rsid w:val="00EE3EB0"/>
    <w:rsid w:val="00EE53D0"/>
    <w:rsid w:val="00EF3241"/>
    <w:rsid w:val="00F00764"/>
    <w:rsid w:val="00F2050D"/>
    <w:rsid w:val="00F55C77"/>
    <w:rsid w:val="00F57ABC"/>
    <w:rsid w:val="00F70364"/>
    <w:rsid w:val="00F71EF5"/>
    <w:rsid w:val="00F8446B"/>
    <w:rsid w:val="00F915D1"/>
    <w:rsid w:val="00F92739"/>
    <w:rsid w:val="00F931C7"/>
    <w:rsid w:val="00F950F8"/>
    <w:rsid w:val="00FA26FC"/>
    <w:rsid w:val="00FB6929"/>
    <w:rsid w:val="00FC05A2"/>
    <w:rsid w:val="00FD3D21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DA3D"/>
  <w15:docId w15:val="{D895C566-66C2-4E07-8C17-1FC4965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94E2-2005-4E2E-991D-10ACC6DF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56C0-9029-45D4-B63E-0C765BAC4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2F9B6-72FF-4D01-9255-F94DF2C77E6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1eb2614-e4be-4d1f-9408-6c2d759378c0"/>
    <ds:schemaRef ds:uri="4a672d99-8953-4f0c-a8c3-c326f874b1d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C5279E-EAD4-473D-AB3F-7CB75CD0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spreekkamer 3</cp:lastModifiedBy>
  <cp:revision>2</cp:revision>
  <cp:lastPrinted>2021-11-19T10:23:00Z</cp:lastPrinted>
  <dcterms:created xsi:type="dcterms:W3CDTF">2021-11-19T10:26:00Z</dcterms:created>
  <dcterms:modified xsi:type="dcterms:W3CDTF">2021-11-19T10:26:00Z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