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2"/>
      </w:tblGrid>
      <w:tr w:rsidR="003530C3" w:rsidRPr="00332D03" w:rsidTr="005D201B">
        <w:trPr>
          <w:trHeight w:val="606"/>
        </w:trPr>
        <w:tc>
          <w:tcPr>
            <w:tcW w:w="9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0C3" w:rsidRDefault="003530C3" w:rsidP="005D201B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4E35CF">
              <w:rPr>
                <w:b/>
                <w:sz w:val="28"/>
                <w:szCs w:val="28"/>
              </w:rPr>
              <w:t>Klachtenformulier</w:t>
            </w:r>
            <w:r w:rsidR="003629ED">
              <w:rPr>
                <w:b/>
                <w:sz w:val="28"/>
                <w:szCs w:val="28"/>
              </w:rPr>
              <w:t xml:space="preserve"> </w:t>
            </w:r>
            <w:r w:rsidR="003629ED" w:rsidRPr="003629ED">
              <w:rPr>
                <w:b/>
                <w:sz w:val="28"/>
                <w:szCs w:val="28"/>
              </w:rPr>
              <w:t>Huisartsenpraktijk Korendijk</w:t>
            </w:r>
          </w:p>
          <w:p w:rsidR="003530C3" w:rsidRPr="00332D03" w:rsidRDefault="003530C3" w:rsidP="005D201B">
            <w:pPr>
              <w:spacing w:after="0" w:line="240" w:lineRule="auto"/>
            </w:pPr>
          </w:p>
        </w:tc>
      </w:tr>
      <w:tr w:rsidR="003530C3" w:rsidRPr="004E35CF" w:rsidTr="005D201B">
        <w:trPr>
          <w:trHeight w:val="281"/>
        </w:trPr>
        <w:tc>
          <w:tcPr>
            <w:tcW w:w="9092" w:type="dxa"/>
            <w:tcBorders>
              <w:top w:val="single" w:sz="4" w:space="0" w:color="auto"/>
            </w:tcBorders>
          </w:tcPr>
          <w:p w:rsidR="003530C3" w:rsidRPr="004E35CF" w:rsidRDefault="003530C3" w:rsidP="005D20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35CF">
              <w:rPr>
                <w:b/>
                <w:sz w:val="24"/>
                <w:szCs w:val="24"/>
              </w:rPr>
              <w:t xml:space="preserve">Uw gegevens </w:t>
            </w:r>
            <w:r w:rsidRPr="006D792F">
              <w:rPr>
                <w:sz w:val="24"/>
                <w:szCs w:val="24"/>
              </w:rPr>
              <w:t>(degene die de klacht indient)</w:t>
            </w:r>
            <w:r w:rsidRPr="004E35CF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530C3" w:rsidRPr="00332D03" w:rsidTr="005D201B">
        <w:trPr>
          <w:trHeight w:val="1152"/>
        </w:trPr>
        <w:tc>
          <w:tcPr>
            <w:tcW w:w="9092" w:type="dxa"/>
          </w:tcPr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 xml:space="preserve">Naam:                                                                                                                                  M/V                                                                                                                                               </w:t>
            </w:r>
          </w:p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>Adres:</w:t>
            </w:r>
          </w:p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>Postcode en woonplaats:</w:t>
            </w:r>
          </w:p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>Telefoonnummer:</w:t>
            </w:r>
          </w:p>
        </w:tc>
      </w:tr>
      <w:tr w:rsidR="003530C3" w:rsidRPr="00332D03" w:rsidTr="005D201B">
        <w:trPr>
          <w:trHeight w:val="340"/>
        </w:trPr>
        <w:tc>
          <w:tcPr>
            <w:tcW w:w="9092" w:type="dxa"/>
            <w:tcBorders>
              <w:left w:val="nil"/>
              <w:right w:val="nil"/>
            </w:tcBorders>
          </w:tcPr>
          <w:p w:rsidR="003530C3" w:rsidRPr="00332D03" w:rsidRDefault="003530C3" w:rsidP="005D201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30C3" w:rsidRPr="004E35CF" w:rsidTr="005D201B">
        <w:trPr>
          <w:trHeight w:val="281"/>
        </w:trPr>
        <w:tc>
          <w:tcPr>
            <w:tcW w:w="9092" w:type="dxa"/>
          </w:tcPr>
          <w:p w:rsidR="003530C3" w:rsidRPr="004E35CF" w:rsidRDefault="003530C3" w:rsidP="005D20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35CF">
              <w:rPr>
                <w:b/>
                <w:sz w:val="24"/>
                <w:szCs w:val="24"/>
              </w:rPr>
              <w:t xml:space="preserve">Gegevens van de patiënt </w:t>
            </w:r>
            <w:r w:rsidRPr="006D792F">
              <w:rPr>
                <w:sz w:val="24"/>
                <w:szCs w:val="24"/>
              </w:rPr>
              <w:t xml:space="preserve">(dit kan iemand anders zijn dan de indiener) </w:t>
            </w:r>
          </w:p>
        </w:tc>
      </w:tr>
      <w:tr w:rsidR="003530C3" w:rsidRPr="00332D03" w:rsidTr="005D201B">
        <w:trPr>
          <w:trHeight w:val="1817"/>
        </w:trPr>
        <w:tc>
          <w:tcPr>
            <w:tcW w:w="9092" w:type="dxa"/>
          </w:tcPr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 xml:space="preserve">Naam van de patiënt: </w:t>
            </w:r>
          </w:p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 xml:space="preserve">Geboortedatum van de patiënt: </w:t>
            </w:r>
          </w:p>
          <w:p w:rsidR="003530C3" w:rsidRPr="00332D03" w:rsidRDefault="003530C3" w:rsidP="005D201B">
            <w:pPr>
              <w:spacing w:after="0" w:line="240" w:lineRule="auto"/>
              <w:rPr>
                <w:sz w:val="28"/>
                <w:szCs w:val="28"/>
              </w:rPr>
            </w:pPr>
            <w:r w:rsidRPr="00332D03">
              <w:rPr>
                <w:sz w:val="24"/>
                <w:szCs w:val="24"/>
              </w:rPr>
              <w:t>Relatie tussen de indiener en de patiënt (bijv. ouder, kind, echtgenoot):</w:t>
            </w:r>
            <w:r w:rsidRPr="00332D03">
              <w:rPr>
                <w:sz w:val="28"/>
                <w:szCs w:val="28"/>
              </w:rPr>
              <w:t xml:space="preserve"> </w:t>
            </w:r>
          </w:p>
          <w:p w:rsidR="003530C3" w:rsidRPr="00332D03" w:rsidRDefault="003530C3" w:rsidP="005D201B">
            <w:pPr>
              <w:spacing w:after="0" w:line="240" w:lineRule="auto"/>
              <w:rPr>
                <w:sz w:val="28"/>
                <w:szCs w:val="28"/>
              </w:rPr>
            </w:pPr>
          </w:p>
          <w:p w:rsidR="003530C3" w:rsidRPr="00332D03" w:rsidRDefault="003530C3" w:rsidP="005D201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30C3" w:rsidRPr="00332D03" w:rsidTr="005D201B">
        <w:trPr>
          <w:trHeight w:val="340"/>
        </w:trPr>
        <w:tc>
          <w:tcPr>
            <w:tcW w:w="9092" w:type="dxa"/>
            <w:tcBorders>
              <w:left w:val="nil"/>
              <w:right w:val="nil"/>
            </w:tcBorders>
          </w:tcPr>
          <w:p w:rsidR="003530C3" w:rsidRPr="00332D03" w:rsidRDefault="003530C3" w:rsidP="005D201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30C3" w:rsidRPr="004E35CF" w:rsidTr="005D201B">
        <w:trPr>
          <w:trHeight w:val="281"/>
        </w:trPr>
        <w:tc>
          <w:tcPr>
            <w:tcW w:w="9092" w:type="dxa"/>
          </w:tcPr>
          <w:p w:rsidR="003530C3" w:rsidRPr="004E35CF" w:rsidRDefault="003530C3" w:rsidP="005D201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35CF">
              <w:rPr>
                <w:b/>
                <w:sz w:val="24"/>
                <w:szCs w:val="24"/>
              </w:rPr>
              <w:t>Aard van de klacht</w:t>
            </w:r>
          </w:p>
        </w:tc>
      </w:tr>
      <w:tr w:rsidR="003530C3" w:rsidRPr="00332D03" w:rsidTr="005D201B">
        <w:trPr>
          <w:trHeight w:val="281"/>
        </w:trPr>
        <w:tc>
          <w:tcPr>
            <w:tcW w:w="9092" w:type="dxa"/>
          </w:tcPr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>Datum gebeurtenis:                                                                             Tijdstip:</w:t>
            </w:r>
            <w:r w:rsidRPr="00332D03">
              <w:rPr>
                <w:sz w:val="28"/>
                <w:szCs w:val="28"/>
              </w:rPr>
              <w:t xml:space="preserve"> </w:t>
            </w:r>
          </w:p>
        </w:tc>
      </w:tr>
      <w:tr w:rsidR="003530C3" w:rsidRPr="00332D03" w:rsidTr="005D201B">
        <w:trPr>
          <w:trHeight w:val="2305"/>
        </w:trPr>
        <w:tc>
          <w:tcPr>
            <w:tcW w:w="9092" w:type="dxa"/>
          </w:tcPr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>De klacht gaat over (meerdere keuzes mogelijk):</w:t>
            </w:r>
          </w:p>
          <w:p w:rsidR="003530C3" w:rsidRPr="00332D03" w:rsidRDefault="003530C3" w:rsidP="005D201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>Medisch handelen van medewerker</w:t>
            </w:r>
          </w:p>
          <w:p w:rsidR="003530C3" w:rsidRPr="00332D03" w:rsidRDefault="003530C3" w:rsidP="005D201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>Bejegening door medewerker (= de manier waarop de medewerker tegen u praat of met u omgaat)</w:t>
            </w:r>
          </w:p>
          <w:p w:rsidR="003530C3" w:rsidRPr="00332D03" w:rsidRDefault="003530C3" w:rsidP="005D201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>Organisatie huisartsenpraktijk (= de manier waarop diverse zaken in de praktijk geregeld zijn)</w:t>
            </w:r>
          </w:p>
          <w:p w:rsidR="003530C3" w:rsidRPr="00332D03" w:rsidRDefault="003530C3" w:rsidP="005D201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>Administratieve of financiële afhandeling</w:t>
            </w:r>
          </w:p>
          <w:p w:rsidR="003530C3" w:rsidRPr="00332D03" w:rsidRDefault="003530C3" w:rsidP="005D201B">
            <w:pPr>
              <w:pStyle w:val="Lijstalinea"/>
              <w:numPr>
                <w:ilvl w:val="0"/>
                <w:numId w:val="1"/>
              </w:numPr>
              <w:spacing w:after="0" w:line="240" w:lineRule="auto"/>
              <w:rPr>
                <w:sz w:val="28"/>
                <w:szCs w:val="28"/>
              </w:rPr>
            </w:pPr>
            <w:r w:rsidRPr="00332D03">
              <w:rPr>
                <w:sz w:val="24"/>
                <w:szCs w:val="24"/>
              </w:rPr>
              <w:t>Iets anders</w:t>
            </w:r>
          </w:p>
        </w:tc>
      </w:tr>
      <w:tr w:rsidR="003530C3" w:rsidRPr="006D792F" w:rsidTr="005D201B">
        <w:trPr>
          <w:trHeight w:val="3752"/>
        </w:trPr>
        <w:tc>
          <w:tcPr>
            <w:tcW w:w="9092" w:type="dxa"/>
          </w:tcPr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 xml:space="preserve">Omschrijving van de klacht: </w:t>
            </w:r>
          </w:p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  <w:p w:rsidR="003530C3" w:rsidRPr="006D792F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</w:tr>
      <w:tr w:rsidR="003530C3" w:rsidRPr="00332D03" w:rsidTr="005D201B">
        <w:trPr>
          <w:trHeight w:val="547"/>
        </w:trPr>
        <w:tc>
          <w:tcPr>
            <w:tcW w:w="9092" w:type="dxa"/>
          </w:tcPr>
          <w:p w:rsidR="003530C3" w:rsidRPr="006D792F" w:rsidRDefault="003530C3" w:rsidP="005D201B">
            <w:pPr>
              <w:spacing w:after="0" w:line="240" w:lineRule="auto"/>
            </w:pPr>
            <w:r w:rsidRPr="006D792F">
              <w:rPr>
                <w:rFonts w:eastAsia="Tahoma" w:cs="Calibri"/>
              </w:rPr>
              <w:t>Wilt u dat wij over</w:t>
            </w:r>
            <w:r>
              <w:rPr>
                <w:rFonts w:eastAsia="Tahoma" w:cs="Calibri"/>
              </w:rPr>
              <w:t xml:space="preserve"> deze melding contact met u opnemen?  J</w:t>
            </w:r>
            <w:r w:rsidRPr="006D792F">
              <w:rPr>
                <w:rFonts w:eastAsia="Tahoma" w:cs="Calibri"/>
              </w:rPr>
              <w:t>a</w:t>
            </w:r>
            <w:r>
              <w:rPr>
                <w:rFonts w:eastAsia="Tahoma" w:cs="Calibri"/>
              </w:rPr>
              <w:t xml:space="preserve"> </w:t>
            </w:r>
            <w:r w:rsidRPr="006D792F">
              <w:rPr>
                <w:rFonts w:eastAsia="Tahoma" w:cs="Calibri"/>
              </w:rPr>
              <w:t>/</w:t>
            </w:r>
            <w:r>
              <w:rPr>
                <w:rFonts w:eastAsia="Tahoma" w:cs="Calibri"/>
              </w:rPr>
              <w:t xml:space="preserve"> n</w:t>
            </w:r>
            <w:r w:rsidRPr="006D792F">
              <w:rPr>
                <w:rFonts w:eastAsia="Tahoma" w:cs="Calibri"/>
              </w:rPr>
              <w:t>ee</w:t>
            </w:r>
            <w:r w:rsidRPr="006D792F">
              <w:t xml:space="preserve"> </w:t>
            </w:r>
          </w:p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530C3" w:rsidRPr="00332D03" w:rsidTr="005D201B">
        <w:trPr>
          <w:trHeight w:val="325"/>
        </w:trPr>
        <w:tc>
          <w:tcPr>
            <w:tcW w:w="9092" w:type="dxa"/>
            <w:tcBorders>
              <w:left w:val="nil"/>
              <w:right w:val="nil"/>
            </w:tcBorders>
          </w:tcPr>
          <w:p w:rsidR="003530C3" w:rsidRPr="00332D03" w:rsidRDefault="003530C3" w:rsidP="005D201B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530C3" w:rsidRPr="00332D03" w:rsidTr="005D201B">
        <w:trPr>
          <w:trHeight w:val="872"/>
        </w:trPr>
        <w:tc>
          <w:tcPr>
            <w:tcW w:w="9092" w:type="dxa"/>
            <w:tcBorders>
              <w:bottom w:val="single" w:sz="4" w:space="0" w:color="auto"/>
            </w:tcBorders>
          </w:tcPr>
          <w:p w:rsidR="003530C3" w:rsidRPr="00332D03" w:rsidRDefault="003530C3" w:rsidP="005D201B">
            <w:pPr>
              <w:spacing w:after="0" w:line="240" w:lineRule="auto"/>
              <w:rPr>
                <w:sz w:val="24"/>
                <w:szCs w:val="24"/>
              </w:rPr>
            </w:pPr>
            <w:r w:rsidRPr="00332D03">
              <w:rPr>
                <w:sz w:val="24"/>
                <w:szCs w:val="24"/>
              </w:rPr>
              <w:t xml:space="preserve">U kunt het ingevulde formulier afgeven bij de assistente of in de brievenbus </w:t>
            </w:r>
            <w:r>
              <w:rPr>
                <w:sz w:val="24"/>
                <w:szCs w:val="24"/>
              </w:rPr>
              <w:t>deponeren</w:t>
            </w:r>
            <w:r w:rsidRPr="00332D03">
              <w:rPr>
                <w:sz w:val="24"/>
                <w:szCs w:val="24"/>
              </w:rPr>
              <w:t xml:space="preserve">. </w:t>
            </w:r>
          </w:p>
          <w:p w:rsidR="003530C3" w:rsidRPr="00332D03" w:rsidRDefault="003530C3" w:rsidP="005D201B">
            <w:pPr>
              <w:spacing w:after="0" w:line="240" w:lineRule="auto"/>
              <w:rPr>
                <w:sz w:val="28"/>
                <w:szCs w:val="28"/>
              </w:rPr>
            </w:pPr>
            <w:r w:rsidRPr="00332D03">
              <w:rPr>
                <w:sz w:val="24"/>
                <w:szCs w:val="24"/>
              </w:rPr>
              <w:t xml:space="preserve">Wij nemen </w:t>
            </w:r>
            <w:r>
              <w:rPr>
                <w:sz w:val="24"/>
                <w:szCs w:val="24"/>
              </w:rPr>
              <w:t>binnen 2 weken</w:t>
            </w:r>
            <w:r w:rsidRPr="00332D03">
              <w:rPr>
                <w:sz w:val="24"/>
                <w:szCs w:val="24"/>
              </w:rPr>
              <w:t xml:space="preserve"> telefonisch of schriftelijk contact met u op</w:t>
            </w:r>
            <w:r>
              <w:rPr>
                <w:sz w:val="24"/>
                <w:szCs w:val="24"/>
              </w:rPr>
              <w:t xml:space="preserve"> indien u dat heeft aangegeven.</w:t>
            </w:r>
          </w:p>
        </w:tc>
      </w:tr>
    </w:tbl>
    <w:p w:rsidR="001D1074" w:rsidRDefault="001D1074"/>
    <w:sectPr w:rsidR="001D1074" w:rsidSect="001D10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3E5" w:rsidRDefault="005F43E5" w:rsidP="003530C3">
      <w:pPr>
        <w:spacing w:after="0" w:line="240" w:lineRule="auto"/>
      </w:pPr>
      <w:r>
        <w:separator/>
      </w:r>
    </w:p>
  </w:endnote>
  <w:endnote w:type="continuationSeparator" w:id="0">
    <w:p w:rsidR="005F43E5" w:rsidRDefault="005F43E5" w:rsidP="0035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11917"/>
      <w:docPartObj>
        <w:docPartGallery w:val="Page Numbers (Bottom of Page)"/>
        <w:docPartUnique/>
      </w:docPartObj>
    </w:sdtPr>
    <w:sdtEndPr/>
    <w:sdtContent>
      <w:sdt>
        <w:sdtPr>
          <w:id w:val="483073153"/>
          <w:docPartObj>
            <w:docPartGallery w:val="Page Numbers (Top of Page)"/>
            <w:docPartUnique/>
          </w:docPartObj>
        </w:sdtPr>
        <w:sdtEndPr/>
        <w:sdtContent>
          <w:p w:rsidR="003530C3" w:rsidRDefault="003530C3">
            <w:pPr>
              <w:pStyle w:val="Voettekst"/>
              <w:jc w:val="right"/>
            </w:pPr>
            <w:r w:rsidRPr="003530C3">
              <w:rPr>
                <w:sz w:val="18"/>
                <w:szCs w:val="18"/>
              </w:rPr>
              <w:t xml:space="preserve">Pagina </w:t>
            </w:r>
            <w:r w:rsidR="007B0A00" w:rsidRPr="003530C3">
              <w:rPr>
                <w:sz w:val="18"/>
                <w:szCs w:val="18"/>
              </w:rPr>
              <w:fldChar w:fldCharType="begin"/>
            </w:r>
            <w:r w:rsidRPr="003530C3">
              <w:rPr>
                <w:sz w:val="18"/>
                <w:szCs w:val="18"/>
              </w:rPr>
              <w:instrText>PAGE</w:instrText>
            </w:r>
            <w:r w:rsidR="007B0A00" w:rsidRPr="003530C3">
              <w:rPr>
                <w:sz w:val="18"/>
                <w:szCs w:val="18"/>
              </w:rPr>
              <w:fldChar w:fldCharType="separate"/>
            </w:r>
            <w:r w:rsidR="00170E6C">
              <w:rPr>
                <w:noProof/>
                <w:sz w:val="18"/>
                <w:szCs w:val="18"/>
              </w:rPr>
              <w:t>1</w:t>
            </w:r>
            <w:r w:rsidR="007B0A00" w:rsidRPr="003530C3">
              <w:rPr>
                <w:sz w:val="18"/>
                <w:szCs w:val="18"/>
              </w:rPr>
              <w:fldChar w:fldCharType="end"/>
            </w:r>
            <w:r w:rsidRPr="003530C3">
              <w:rPr>
                <w:sz w:val="18"/>
                <w:szCs w:val="18"/>
              </w:rPr>
              <w:t xml:space="preserve"> van </w:t>
            </w:r>
            <w:r w:rsidR="007B0A00" w:rsidRPr="003530C3">
              <w:rPr>
                <w:sz w:val="18"/>
                <w:szCs w:val="18"/>
              </w:rPr>
              <w:fldChar w:fldCharType="begin"/>
            </w:r>
            <w:r w:rsidRPr="003530C3">
              <w:rPr>
                <w:sz w:val="18"/>
                <w:szCs w:val="18"/>
              </w:rPr>
              <w:instrText>NUMPAGES</w:instrText>
            </w:r>
            <w:r w:rsidR="007B0A00" w:rsidRPr="003530C3">
              <w:rPr>
                <w:sz w:val="18"/>
                <w:szCs w:val="18"/>
              </w:rPr>
              <w:fldChar w:fldCharType="separate"/>
            </w:r>
            <w:r w:rsidR="00170E6C">
              <w:rPr>
                <w:noProof/>
                <w:sz w:val="18"/>
                <w:szCs w:val="18"/>
              </w:rPr>
              <w:t>2</w:t>
            </w:r>
            <w:r w:rsidR="007B0A00" w:rsidRPr="003530C3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3530C3" w:rsidRPr="003530C3" w:rsidRDefault="003530C3">
    <w:pPr>
      <w:pStyle w:val="Voettekst"/>
      <w:rPr>
        <w:sz w:val="18"/>
        <w:szCs w:val="18"/>
      </w:rPr>
    </w:pPr>
    <w:r>
      <w:rPr>
        <w:sz w:val="18"/>
        <w:szCs w:val="18"/>
      </w:rPr>
      <w:t xml:space="preserve">Uitgiftedatum: </w:t>
    </w:r>
    <w:r w:rsidR="003629ED">
      <w:rPr>
        <w:sz w:val="18"/>
        <w:szCs w:val="18"/>
      </w:rPr>
      <w:t xml:space="preserve"> 26-03-2018 SKP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3E5" w:rsidRDefault="005F43E5" w:rsidP="003530C3">
      <w:pPr>
        <w:spacing w:after="0" w:line="240" w:lineRule="auto"/>
      </w:pPr>
      <w:r>
        <w:separator/>
      </w:r>
    </w:p>
  </w:footnote>
  <w:footnote w:type="continuationSeparator" w:id="0">
    <w:p w:rsidR="005F43E5" w:rsidRDefault="005F43E5" w:rsidP="00353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9ED" w:rsidRDefault="003629ED">
    <w:pPr>
      <w:pStyle w:val="Koptekst"/>
    </w:pPr>
    <w:r>
      <w:tab/>
    </w:r>
    <w:r>
      <w:tab/>
    </w:r>
    <w:r>
      <w:rPr>
        <w:noProof/>
        <w:lang w:eastAsia="nl-NL"/>
      </w:rPr>
      <w:drawing>
        <wp:inline distT="0" distB="0" distL="0" distR="0">
          <wp:extent cx="1905000" cy="647700"/>
          <wp:effectExtent l="0" t="0" r="0" b="0"/>
          <wp:docPr id="841553128" name="0 Imagen" descr="/data/v4/app/webroot/files/logos/110eec23201d80e40d0c4a48954e2ff5_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/data/v4/app/webroot/files/logos/110eec23201d80e40d0c4a48954e2ff5_thum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050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A52F5"/>
    <w:multiLevelType w:val="hybridMultilevel"/>
    <w:tmpl w:val="840AE8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A52D2"/>
    <w:multiLevelType w:val="hybridMultilevel"/>
    <w:tmpl w:val="25BA9B8A"/>
    <w:lvl w:ilvl="0" w:tplc="91817045">
      <w:start w:val="1"/>
      <w:numFmt w:val="decimal"/>
      <w:lvlText w:val="%1."/>
      <w:lvlJc w:val="left"/>
      <w:pPr>
        <w:ind w:left="720" w:hanging="360"/>
      </w:pPr>
    </w:lvl>
    <w:lvl w:ilvl="1" w:tplc="91817045" w:tentative="1">
      <w:start w:val="1"/>
      <w:numFmt w:val="lowerLetter"/>
      <w:lvlText w:val="%2."/>
      <w:lvlJc w:val="left"/>
      <w:pPr>
        <w:ind w:left="1440" w:hanging="360"/>
      </w:pPr>
    </w:lvl>
    <w:lvl w:ilvl="2" w:tplc="91817045" w:tentative="1">
      <w:start w:val="1"/>
      <w:numFmt w:val="lowerRoman"/>
      <w:lvlText w:val="%3."/>
      <w:lvlJc w:val="right"/>
      <w:pPr>
        <w:ind w:left="2160" w:hanging="180"/>
      </w:pPr>
    </w:lvl>
    <w:lvl w:ilvl="3" w:tplc="91817045" w:tentative="1">
      <w:start w:val="1"/>
      <w:numFmt w:val="decimal"/>
      <w:lvlText w:val="%4."/>
      <w:lvlJc w:val="left"/>
      <w:pPr>
        <w:ind w:left="2880" w:hanging="360"/>
      </w:pPr>
    </w:lvl>
    <w:lvl w:ilvl="4" w:tplc="91817045" w:tentative="1">
      <w:start w:val="1"/>
      <w:numFmt w:val="lowerLetter"/>
      <w:lvlText w:val="%5."/>
      <w:lvlJc w:val="left"/>
      <w:pPr>
        <w:ind w:left="3600" w:hanging="360"/>
      </w:pPr>
    </w:lvl>
    <w:lvl w:ilvl="5" w:tplc="91817045" w:tentative="1">
      <w:start w:val="1"/>
      <w:numFmt w:val="lowerRoman"/>
      <w:lvlText w:val="%6."/>
      <w:lvlJc w:val="right"/>
      <w:pPr>
        <w:ind w:left="4320" w:hanging="180"/>
      </w:pPr>
    </w:lvl>
    <w:lvl w:ilvl="6" w:tplc="91817045" w:tentative="1">
      <w:start w:val="1"/>
      <w:numFmt w:val="decimal"/>
      <w:lvlText w:val="%7."/>
      <w:lvlJc w:val="left"/>
      <w:pPr>
        <w:ind w:left="5040" w:hanging="360"/>
      </w:pPr>
    </w:lvl>
    <w:lvl w:ilvl="7" w:tplc="91817045" w:tentative="1">
      <w:start w:val="1"/>
      <w:numFmt w:val="lowerLetter"/>
      <w:lvlText w:val="%8."/>
      <w:lvlJc w:val="left"/>
      <w:pPr>
        <w:ind w:left="5760" w:hanging="360"/>
      </w:pPr>
    </w:lvl>
    <w:lvl w:ilvl="8" w:tplc="9181704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F0AA4"/>
    <w:multiLevelType w:val="hybridMultilevel"/>
    <w:tmpl w:val="B9E4F9D8"/>
    <w:lvl w:ilvl="0" w:tplc="240716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C3"/>
    <w:rsid w:val="00170E6C"/>
    <w:rsid w:val="001D1074"/>
    <w:rsid w:val="003530C3"/>
    <w:rsid w:val="003629ED"/>
    <w:rsid w:val="003D4F83"/>
    <w:rsid w:val="005F43E5"/>
    <w:rsid w:val="007B0A00"/>
    <w:rsid w:val="00E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8A782-FBB0-4CBB-8B83-6D2D6967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530C3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3530C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35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3530C3"/>
    <w:rPr>
      <w:rFonts w:ascii="Calibri" w:eastAsia="Calibri" w:hAnsi="Calibri"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353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530C3"/>
    <w:rPr>
      <w:rFonts w:ascii="Calibri" w:eastAsia="Calibri" w:hAnsi="Calibri" w:cs="Times New Roma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53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30C3"/>
    <w:rPr>
      <w:rFonts w:ascii="Tahoma" w:eastAsia="Calibri" w:hAnsi="Tahoma" w:cs="Tahoma"/>
      <w:sz w:val="16"/>
      <w:szCs w:val="16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Maranda Doornbos</dc:creator>
  <cp:lastModifiedBy>Jelle</cp:lastModifiedBy>
  <cp:revision>2</cp:revision>
  <dcterms:created xsi:type="dcterms:W3CDTF">2018-06-15T07:17:00Z</dcterms:created>
  <dcterms:modified xsi:type="dcterms:W3CDTF">2018-06-15T07:17:00Z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